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text" w:horzAnchor="margin" w:tblpY="-289"/>
        <w:tblW w:w="106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3"/>
        <w:gridCol w:w="442"/>
        <w:gridCol w:w="6459"/>
        <w:gridCol w:w="160"/>
      </w:tblGrid>
      <w:tr w:rsidR="005A4DB3" w:rsidRPr="00E548FB" w14:paraId="4C18BB41" w14:textId="77777777" w:rsidTr="00002723">
        <w:trPr>
          <w:trHeight w:val="861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D341A" w14:textId="3801ADB4" w:rsidR="005A4DB3" w:rsidRPr="00862922" w:rsidRDefault="00946F20" w:rsidP="005A4DB3">
            <w:pPr>
              <w:shd w:val="clear" w:color="auto" w:fill="DEEAF6"/>
              <w:jc w:val="center"/>
              <w:rPr>
                <w:rFonts w:ascii="Century Gothic" w:hAnsi="Century Gothic" w:cs="Arial"/>
                <w:b/>
                <w:color w:val="2F5496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color w:val="2F5496"/>
                <w:sz w:val="22"/>
                <w:szCs w:val="22"/>
              </w:rPr>
              <w:t>F</w:t>
            </w:r>
          </w:p>
          <w:p w14:paraId="62949C2A" w14:textId="77777777" w:rsidR="005A4DB3" w:rsidRPr="00862922" w:rsidRDefault="005A4DB3" w:rsidP="005A4DB3">
            <w:pPr>
              <w:shd w:val="clear" w:color="auto" w:fill="DEEAF6"/>
              <w:jc w:val="center"/>
              <w:rPr>
                <w:rFonts w:ascii="Century Gothic" w:hAnsi="Century Gothic" w:cs="Arial"/>
                <w:b/>
                <w:color w:val="2F5496"/>
                <w:sz w:val="22"/>
                <w:szCs w:val="22"/>
              </w:rPr>
            </w:pPr>
          </w:p>
          <w:p w14:paraId="7A37E579" w14:textId="77777777" w:rsidR="005A4DB3" w:rsidRPr="00E548FB" w:rsidRDefault="005A4DB3" w:rsidP="00C30914">
            <w:pPr>
              <w:shd w:val="clear" w:color="auto" w:fill="DEEAF6"/>
              <w:jc w:val="center"/>
              <w:rPr>
                <w:rFonts w:ascii="Century Gothic" w:hAnsi="Century Gothic" w:cs="Arial"/>
                <w:b/>
              </w:rPr>
            </w:pPr>
            <w:r w:rsidRPr="00862922">
              <w:rPr>
                <w:rFonts w:ascii="Century Gothic" w:hAnsi="Century Gothic" w:cs="Arial"/>
                <w:b/>
                <w:color w:val="2F5496"/>
                <w:sz w:val="22"/>
                <w:szCs w:val="22"/>
              </w:rPr>
              <w:t>Fiche d’activité</w:t>
            </w:r>
            <w:r w:rsidRPr="00862922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42" w:type="dxa"/>
            <w:tcBorders>
              <w:left w:val="single" w:sz="4" w:space="0" w:color="000000"/>
            </w:tcBorders>
            <w:shd w:val="clear" w:color="auto" w:fill="auto"/>
          </w:tcPr>
          <w:p w14:paraId="4D6B5A94" w14:textId="77777777" w:rsidR="005A4DB3" w:rsidRPr="00E548FB" w:rsidRDefault="005A4DB3" w:rsidP="005A4DB3">
            <w:pPr>
              <w:snapToGrid w:val="0"/>
              <w:rPr>
                <w:rFonts w:ascii="Century Gothic" w:hAnsi="Century Gothic" w:cs="Arial"/>
              </w:rPr>
            </w:pPr>
          </w:p>
        </w:tc>
        <w:tc>
          <w:tcPr>
            <w:tcW w:w="6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7EB0EA" w14:textId="52F23447" w:rsidR="005A4DB3" w:rsidRPr="00E548FB" w:rsidRDefault="00DC3461" w:rsidP="005A4DB3">
            <w:pPr>
              <w:snapToGrid w:val="0"/>
              <w:jc w:val="center"/>
              <w:rPr>
                <w:rFonts w:ascii="Century Gothic" w:hAnsi="Century Gothic" w:cs="Arial"/>
                <w:sz w:val="26"/>
              </w:rPr>
            </w:pPr>
            <w:r w:rsidRPr="000F557B">
              <w:rPr>
                <w:rFonts w:ascii="Century Gothic" w:hAnsi="Century Gothic" w:cs="Helvetica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16A5330" wp14:editId="60B4FCD6">
                  <wp:extent cx="2086610" cy="54024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507" cy="550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  <w:tcBorders>
              <w:left w:val="single" w:sz="8" w:space="0" w:color="000000"/>
            </w:tcBorders>
            <w:shd w:val="clear" w:color="auto" w:fill="auto"/>
          </w:tcPr>
          <w:p w14:paraId="5955CFFB" w14:textId="77777777" w:rsidR="005A4DB3" w:rsidRPr="00E548FB" w:rsidRDefault="005A4DB3" w:rsidP="005A4DB3">
            <w:pPr>
              <w:snapToGrid w:val="0"/>
              <w:rPr>
                <w:rFonts w:ascii="Century Gothic" w:hAnsi="Century Gothic" w:cs="Arial"/>
              </w:rPr>
            </w:pPr>
          </w:p>
        </w:tc>
      </w:tr>
    </w:tbl>
    <w:p w14:paraId="6BD49C1B" w14:textId="77777777" w:rsidR="00346602" w:rsidRDefault="00346602" w:rsidP="00346602">
      <w:pPr>
        <w:rPr>
          <w:rFonts w:ascii="Century Gothic" w:hAnsi="Century Gothic" w:cs="Arial"/>
        </w:rPr>
      </w:pPr>
    </w:p>
    <w:p w14:paraId="56759C70" w14:textId="77777777" w:rsidR="00002723" w:rsidRPr="00E548FB" w:rsidRDefault="00002723" w:rsidP="00346602">
      <w:pPr>
        <w:rPr>
          <w:rFonts w:ascii="Century Gothic" w:hAnsi="Century Gothic" w:cs="Arial"/>
        </w:rPr>
      </w:pPr>
    </w:p>
    <w:p w14:paraId="78FF4C6D" w14:textId="77777777" w:rsidR="00346602" w:rsidRPr="00346602" w:rsidRDefault="00346602" w:rsidP="00346602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DEEAF6"/>
        <w:jc w:val="center"/>
        <w:rPr>
          <w:rFonts w:ascii="Century Gothic" w:hAnsi="Century Gothic" w:cs="Arial"/>
          <w:b/>
          <w:color w:val="2F5496"/>
          <w:sz w:val="28"/>
          <w:szCs w:val="28"/>
        </w:rPr>
      </w:pPr>
      <w:r w:rsidRPr="00346602">
        <w:rPr>
          <w:rFonts w:ascii="Century Gothic" w:hAnsi="Century Gothic" w:cs="Arial"/>
          <w:b/>
          <w:color w:val="2F5496"/>
          <w:sz w:val="28"/>
          <w:szCs w:val="28"/>
        </w:rPr>
        <w:t>Thème</w:t>
      </w:r>
    </w:p>
    <w:p w14:paraId="7523E655" w14:textId="77777777" w:rsidR="00346602" w:rsidRPr="00002723" w:rsidRDefault="00346602" w:rsidP="00346602">
      <w:pPr>
        <w:rPr>
          <w:rFonts w:ascii="Century Gothic" w:hAnsi="Century Gothic" w:cs="Arial"/>
          <w:u w:val="single"/>
        </w:rPr>
      </w:pPr>
    </w:p>
    <w:p w14:paraId="7D484B14" w14:textId="72346533" w:rsidR="00A756F1" w:rsidRDefault="00946F20" w:rsidP="00A756F1">
      <w:pPr>
        <w:ind w:left="1416" w:hanging="1416"/>
        <w:jc w:val="center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xxxxxxxxx</w:t>
      </w:r>
    </w:p>
    <w:p w14:paraId="59753660" w14:textId="77777777" w:rsidR="00C30914" w:rsidRPr="00002723" w:rsidRDefault="00C30914" w:rsidP="00A756F1">
      <w:pPr>
        <w:ind w:left="1416" w:hanging="1416"/>
        <w:jc w:val="center"/>
        <w:rPr>
          <w:rFonts w:ascii="Century Gothic" w:hAnsi="Century Gothic" w:cs="Arial"/>
          <w:b/>
        </w:rPr>
      </w:pPr>
    </w:p>
    <w:p w14:paraId="00B3E150" w14:textId="77777777" w:rsidR="00346602" w:rsidRPr="00A756F1" w:rsidRDefault="00346602" w:rsidP="00A75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jc w:val="center"/>
        <w:rPr>
          <w:rFonts w:ascii="Century Gothic" w:hAnsi="Century Gothic" w:cs="Arial"/>
          <w:b/>
          <w:color w:val="2F5496"/>
          <w:sz w:val="28"/>
          <w:szCs w:val="28"/>
        </w:rPr>
      </w:pPr>
      <w:r w:rsidRPr="00346602">
        <w:rPr>
          <w:rFonts w:ascii="Century Gothic" w:hAnsi="Century Gothic" w:cs="Arial"/>
          <w:b/>
          <w:color w:val="2F5496"/>
          <w:sz w:val="28"/>
          <w:szCs w:val="28"/>
        </w:rPr>
        <w:t>Objectif </w:t>
      </w:r>
    </w:p>
    <w:p w14:paraId="0FD764C6" w14:textId="77777777" w:rsidR="00346602" w:rsidRPr="00002723" w:rsidRDefault="00346602" w:rsidP="00346602">
      <w:pPr>
        <w:rPr>
          <w:rFonts w:ascii="Century Gothic" w:hAnsi="Century Gothic" w:cs="Arial"/>
          <w:u w:val="single"/>
        </w:rPr>
      </w:pPr>
    </w:p>
    <w:p w14:paraId="5541C7F0" w14:textId="6C19EA4A" w:rsidR="00346602" w:rsidRDefault="00946F20" w:rsidP="00600AED">
      <w:pPr>
        <w:rPr>
          <w:rFonts w:ascii="Century Gothic" w:hAnsi="Century Gothic" w:cs="Arial"/>
          <w:b/>
          <w:color w:val="2F5496"/>
          <w:sz w:val="28"/>
          <w:szCs w:val="28"/>
        </w:rPr>
      </w:pPr>
      <w:r>
        <w:rPr>
          <w:rFonts w:ascii="Century Gothic" w:hAnsi="Century Gothic" w:cs="Calibri"/>
          <w:b/>
          <w:sz w:val="22"/>
          <w:szCs w:val="22"/>
        </w:rPr>
        <w:t>wxxxxxxxx</w:t>
      </w:r>
      <w:r w:rsidR="00831A0F" w:rsidRPr="00600AED">
        <w:rPr>
          <w:rFonts w:ascii="Century Gothic" w:hAnsi="Century Gothic" w:cs="Arial"/>
          <w:b/>
          <w:color w:val="2F5496"/>
          <w:sz w:val="28"/>
          <w:szCs w:val="28"/>
        </w:rPr>
        <w:t xml:space="preserve"> </w:t>
      </w:r>
    </w:p>
    <w:p w14:paraId="57A01685" w14:textId="77777777" w:rsidR="00B52A7B" w:rsidRPr="00002723" w:rsidRDefault="00B52A7B" w:rsidP="00600AED">
      <w:pPr>
        <w:rPr>
          <w:rFonts w:ascii="Century Gothic" w:hAnsi="Century Gothic" w:cs="Arial"/>
          <w:b/>
          <w:color w:val="2F549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480"/>
      </w:tblGrid>
      <w:tr w:rsidR="00346602" w:rsidRPr="002B0E48" w14:paraId="3A3BE279" w14:textId="77777777" w:rsidTr="00961A74">
        <w:trPr>
          <w:trHeight w:val="303"/>
          <w:jc w:val="center"/>
        </w:trPr>
        <w:tc>
          <w:tcPr>
            <w:tcW w:w="10453" w:type="dxa"/>
            <w:gridSpan w:val="2"/>
            <w:shd w:val="clear" w:color="auto" w:fill="DEEAF6"/>
          </w:tcPr>
          <w:p w14:paraId="338CC3AF" w14:textId="77777777" w:rsidR="00346602" w:rsidRPr="00A756F1" w:rsidRDefault="00A756F1" w:rsidP="00A756F1">
            <w:pPr>
              <w:jc w:val="center"/>
              <w:rPr>
                <w:rFonts w:ascii="Century Gothic" w:hAnsi="Century Gothic" w:cs="Arial"/>
                <w:b/>
                <w:color w:val="2F5496"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color w:val="2F5496"/>
                <w:sz w:val="28"/>
                <w:szCs w:val="28"/>
              </w:rPr>
              <w:t>Travail à réaliser </w:t>
            </w:r>
          </w:p>
        </w:tc>
      </w:tr>
      <w:tr w:rsidR="00346602" w:rsidRPr="002B0E48" w14:paraId="18DE03B1" w14:textId="77777777" w:rsidTr="00961A74">
        <w:trPr>
          <w:jc w:val="center"/>
        </w:trPr>
        <w:tc>
          <w:tcPr>
            <w:tcW w:w="10453" w:type="dxa"/>
            <w:gridSpan w:val="2"/>
            <w:shd w:val="clear" w:color="auto" w:fill="auto"/>
          </w:tcPr>
          <w:p w14:paraId="266C03E4" w14:textId="77777777" w:rsidR="00346602" w:rsidRPr="002B0E48" w:rsidRDefault="00346602" w:rsidP="00A756F1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346602" w:rsidRPr="002B0E48" w14:paraId="59E57A84" w14:textId="77777777" w:rsidTr="00961A74">
        <w:trPr>
          <w:jc w:val="center"/>
        </w:trPr>
        <w:tc>
          <w:tcPr>
            <w:tcW w:w="3875" w:type="dxa"/>
            <w:shd w:val="clear" w:color="auto" w:fill="DEEAF6"/>
          </w:tcPr>
          <w:p w14:paraId="18406A2E" w14:textId="77777777" w:rsidR="00B7364A" w:rsidRDefault="00B7364A" w:rsidP="002B0E48">
            <w:pPr>
              <w:rPr>
                <w:rFonts w:ascii="Century Gothic" w:hAnsi="Century Gothic" w:cs="Arial"/>
                <w:b/>
                <w:color w:val="2F5496"/>
                <w:sz w:val="22"/>
                <w:szCs w:val="22"/>
              </w:rPr>
            </w:pPr>
          </w:p>
          <w:p w14:paraId="7A36281F" w14:textId="77777777" w:rsidR="00346602" w:rsidRPr="00862922" w:rsidRDefault="00346602" w:rsidP="002B0E48">
            <w:pPr>
              <w:rPr>
                <w:rFonts w:ascii="Century Gothic" w:hAnsi="Century Gothic" w:cs="Arial"/>
                <w:b/>
                <w:color w:val="2F5496"/>
                <w:sz w:val="22"/>
                <w:szCs w:val="22"/>
              </w:rPr>
            </w:pPr>
            <w:r w:rsidRPr="00862922">
              <w:rPr>
                <w:rFonts w:ascii="Century Gothic" w:hAnsi="Century Gothic" w:cs="Arial"/>
                <w:b/>
                <w:color w:val="2F5496"/>
                <w:sz w:val="22"/>
                <w:szCs w:val="22"/>
              </w:rPr>
              <w:t xml:space="preserve">Conditions de réalisation : </w:t>
            </w:r>
          </w:p>
        </w:tc>
        <w:tc>
          <w:tcPr>
            <w:tcW w:w="6578" w:type="dxa"/>
            <w:shd w:val="clear" w:color="auto" w:fill="DEEAF6"/>
          </w:tcPr>
          <w:p w14:paraId="38B38441" w14:textId="52E801B4" w:rsidR="0029261C" w:rsidRPr="00002723" w:rsidRDefault="00946F20" w:rsidP="0029261C">
            <w:pPr>
              <w:rPr>
                <w:rFonts w:ascii="Century Gothic" w:hAnsi="Century Gothic" w:cs="Arial"/>
                <w:bCs/>
                <w:color w:val="2F5496"/>
              </w:rPr>
            </w:pPr>
            <w:r>
              <w:rPr>
                <w:rFonts w:ascii="Century Gothic" w:hAnsi="Century Gothic" w:cs="Arial"/>
                <w:b/>
                <w:color w:val="2F5496"/>
              </w:rPr>
              <w:t>xxxxxxxxxxx</w:t>
            </w:r>
            <w:r w:rsidR="0029261C" w:rsidRPr="001408A6">
              <w:rPr>
                <w:rFonts w:ascii="Century Gothic" w:hAnsi="Century Gothic" w:cs="Arial"/>
                <w:bCs/>
                <w:color w:val="2F5496"/>
              </w:rPr>
              <w:t xml:space="preserve">  </w:t>
            </w:r>
          </w:p>
        </w:tc>
      </w:tr>
      <w:tr w:rsidR="00346602" w:rsidRPr="002B0E48" w14:paraId="07F7184A" w14:textId="77777777" w:rsidTr="00961A74">
        <w:trPr>
          <w:jc w:val="center"/>
        </w:trPr>
        <w:tc>
          <w:tcPr>
            <w:tcW w:w="10453" w:type="dxa"/>
            <w:gridSpan w:val="2"/>
            <w:shd w:val="clear" w:color="auto" w:fill="auto"/>
          </w:tcPr>
          <w:p w14:paraId="590A2C17" w14:textId="77777777" w:rsidR="008D5FDD" w:rsidRPr="001408A6" w:rsidRDefault="008D5FDD" w:rsidP="00A756F1">
            <w:pPr>
              <w:pStyle w:val="Conditionsdroite"/>
              <w:numPr>
                <w:ilvl w:val="0"/>
                <w:numId w:val="0"/>
              </w:numPr>
              <w:spacing w:before="0"/>
              <w:rPr>
                <w:rFonts w:ascii="Century Gothic" w:hAnsi="Century Gothic"/>
                <w:sz w:val="20"/>
              </w:rPr>
            </w:pPr>
          </w:p>
          <w:p w14:paraId="764A51C8" w14:textId="77777777" w:rsidR="008D5FDD" w:rsidRPr="001408A6" w:rsidRDefault="001C4E84" w:rsidP="00240056">
            <w:pPr>
              <w:pStyle w:val="Conditionsdroite"/>
              <w:numPr>
                <w:ilvl w:val="0"/>
                <w:numId w:val="0"/>
              </w:numPr>
              <w:spacing w:before="0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1408A6">
              <w:rPr>
                <w:rFonts w:ascii="Century Gothic" w:hAnsi="Century Gothic"/>
                <w:b/>
                <w:bCs/>
                <w:sz w:val="20"/>
              </w:rPr>
              <w:t>Vous trouverez le thème qui vous a été attribué dans le tableau en PJ.</w:t>
            </w:r>
          </w:p>
          <w:p w14:paraId="1C306749" w14:textId="77777777" w:rsidR="00DA332C" w:rsidRPr="00002723" w:rsidRDefault="00DA332C" w:rsidP="00AA21A2">
            <w:pPr>
              <w:rPr>
                <w:rFonts w:ascii="Century Gothic" w:hAnsi="Century Gothic" w:cs="Arial"/>
                <w:i/>
                <w:iCs/>
                <w:sz w:val="16"/>
                <w:szCs w:val="16"/>
              </w:rPr>
            </w:pPr>
          </w:p>
        </w:tc>
      </w:tr>
      <w:tr w:rsidR="00346602" w:rsidRPr="002B0E48" w14:paraId="123DE089" w14:textId="77777777" w:rsidTr="00961A74">
        <w:trPr>
          <w:jc w:val="center"/>
        </w:trPr>
        <w:tc>
          <w:tcPr>
            <w:tcW w:w="10453" w:type="dxa"/>
            <w:gridSpan w:val="2"/>
            <w:shd w:val="clear" w:color="auto" w:fill="DEEAF6"/>
          </w:tcPr>
          <w:p w14:paraId="2D6B8E46" w14:textId="77777777" w:rsidR="00346602" w:rsidRPr="002B0E48" w:rsidRDefault="00346602" w:rsidP="0024005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2B0E48">
              <w:rPr>
                <w:rFonts w:ascii="Century Gothic" w:hAnsi="Century Gothic" w:cs="Arial"/>
                <w:b/>
                <w:sz w:val="24"/>
                <w:szCs w:val="24"/>
              </w:rPr>
              <w:t>Critères de réussite</w:t>
            </w:r>
            <w:r w:rsidRPr="002B0E48">
              <w:rPr>
                <w:rFonts w:ascii="Century Gothic" w:hAnsi="Century Gothic" w:cs="Arial"/>
                <w:sz w:val="24"/>
                <w:szCs w:val="24"/>
              </w:rPr>
              <w:t> :</w:t>
            </w:r>
          </w:p>
        </w:tc>
      </w:tr>
      <w:tr w:rsidR="00346602" w:rsidRPr="002B0E48" w14:paraId="09121EB5" w14:textId="77777777" w:rsidTr="00961A74">
        <w:trPr>
          <w:trHeight w:val="1411"/>
          <w:jc w:val="center"/>
        </w:trPr>
        <w:tc>
          <w:tcPr>
            <w:tcW w:w="10453" w:type="dxa"/>
            <w:gridSpan w:val="2"/>
            <w:shd w:val="clear" w:color="auto" w:fill="auto"/>
          </w:tcPr>
          <w:p w14:paraId="055877A4" w14:textId="037CD3B1" w:rsidR="00946F20" w:rsidRPr="00946F20" w:rsidRDefault="00C66FE3" w:rsidP="00946F20">
            <w:pPr>
              <w:rPr>
                <w:rFonts w:ascii="Century Gothic" w:hAnsi="Century Gothic" w:cs="Arial"/>
                <w:lang w:eastAsia="fr-FR"/>
              </w:rPr>
            </w:pPr>
            <w:r w:rsidRPr="001408A6">
              <w:rPr>
                <w:rFonts w:ascii="Century Gothic" w:hAnsi="Century Gothic" w:cs="Arial"/>
                <w:lang w:eastAsia="fr-FR"/>
              </w:rPr>
              <w:t>R</w:t>
            </w:r>
          </w:p>
          <w:p w14:paraId="19E1DE19" w14:textId="52CC839A" w:rsidR="0011032A" w:rsidRPr="00296C0F" w:rsidRDefault="0011032A" w:rsidP="00FE5E50">
            <w:pPr>
              <w:rPr>
                <w:rFonts w:ascii="Century Gothic" w:hAnsi="Century Gothic" w:cs="Arial"/>
                <w:sz w:val="22"/>
                <w:szCs w:val="22"/>
                <w:lang w:eastAsia="fr-FR"/>
              </w:rPr>
            </w:pPr>
          </w:p>
        </w:tc>
      </w:tr>
    </w:tbl>
    <w:p w14:paraId="1730AD05" w14:textId="77777777" w:rsidR="008D4B0E" w:rsidRDefault="008D4B0E" w:rsidP="00240056"/>
    <w:sectPr w:rsidR="008D4B0E" w:rsidSect="00240056">
      <w:footerReference w:type="default" r:id="rId9"/>
      <w:pgSz w:w="11906" w:h="16838" w:code="9"/>
      <w:pgMar w:top="567" w:right="737" w:bottom="502" w:left="851" w:header="720" w:footer="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823A0" w14:textId="77777777" w:rsidR="009C564A" w:rsidRDefault="009C564A">
      <w:r>
        <w:separator/>
      </w:r>
    </w:p>
  </w:endnote>
  <w:endnote w:type="continuationSeparator" w:id="0">
    <w:p w14:paraId="39F8E6CB" w14:textId="77777777" w:rsidR="009C564A" w:rsidRDefault="009C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lloon Lt BT"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4472C4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59"/>
      <w:gridCol w:w="5159"/>
    </w:tblGrid>
    <w:tr w:rsidR="005904AB" w:rsidRPr="001A525C" w14:paraId="0082F462" w14:textId="77777777" w:rsidTr="005904AB">
      <w:tc>
        <w:tcPr>
          <w:tcW w:w="2500" w:type="pct"/>
          <w:shd w:val="clear" w:color="auto" w:fill="4472C4"/>
          <w:vAlign w:val="center"/>
        </w:tcPr>
        <w:p w14:paraId="51C89909" w14:textId="77777777" w:rsidR="005904AB" w:rsidRPr="00820665" w:rsidRDefault="005904AB" w:rsidP="005904AB">
          <w:pPr>
            <w:pStyle w:val="Pieddepage"/>
            <w:spacing w:before="80" w:after="80"/>
            <w:jc w:val="both"/>
            <w:rPr>
              <w:rFonts w:ascii="Calibri" w:hAnsi="Calibri" w:cs="Calibri"/>
              <w:caps/>
              <w:color w:val="FFFFFF"/>
              <w:sz w:val="20"/>
              <w:lang w:val="fr-FR"/>
            </w:rPr>
          </w:pPr>
          <w:r w:rsidRPr="00820665">
            <w:rPr>
              <w:rFonts w:ascii="Calibri" w:hAnsi="Calibri" w:cs="Calibri"/>
              <w:caps/>
              <w:color w:val="FFFFFF"/>
              <w:sz w:val="20"/>
              <w:lang w:val="fr-FR"/>
            </w:rPr>
            <w:t xml:space="preserve">pole formation </w:t>
          </w:r>
          <w:r w:rsidR="001C4E84" w:rsidRPr="00820665">
            <w:rPr>
              <w:rFonts w:ascii="Calibri" w:hAnsi="Calibri" w:cs="Calibri"/>
              <w:caps/>
              <w:color w:val="FFFFFF"/>
              <w:sz w:val="20"/>
              <w:lang w:val="fr-FR"/>
            </w:rPr>
            <w:t>–</w:t>
          </w:r>
          <w:r w:rsidRPr="00820665">
            <w:rPr>
              <w:rFonts w:ascii="Calibri" w:hAnsi="Calibri" w:cs="Calibri"/>
              <w:caps/>
              <w:color w:val="FFFFFF"/>
              <w:sz w:val="20"/>
              <w:lang w:val="fr-FR"/>
            </w:rPr>
            <w:t xml:space="preserve"> </w:t>
          </w:r>
          <w:r w:rsidR="001C4E84" w:rsidRPr="00820665">
            <w:rPr>
              <w:rFonts w:ascii="Calibri" w:hAnsi="Calibri" w:cs="Calibri"/>
              <w:caps/>
              <w:color w:val="FFFFFF"/>
              <w:sz w:val="20"/>
              <w:lang w:val="fr-FR"/>
            </w:rPr>
            <w:t xml:space="preserve">FSFCB – Version </w:t>
          </w:r>
          <w:r w:rsidR="007E7A13">
            <w:rPr>
              <w:rFonts w:ascii="Calibri" w:hAnsi="Calibri" w:cs="Calibri"/>
              <w:caps/>
              <w:color w:val="FFFFFF"/>
              <w:sz w:val="20"/>
              <w:lang w:val="fr-FR"/>
            </w:rPr>
            <w:t xml:space="preserve">DECEMBRE </w:t>
          </w:r>
          <w:r w:rsidR="001C4E84" w:rsidRPr="00820665">
            <w:rPr>
              <w:rFonts w:ascii="Calibri" w:hAnsi="Calibri" w:cs="Calibri"/>
              <w:caps/>
              <w:color w:val="FFFFFF"/>
              <w:sz w:val="20"/>
              <w:lang w:val="fr-FR"/>
            </w:rPr>
            <w:t xml:space="preserve">2022 </w:t>
          </w:r>
        </w:p>
      </w:tc>
      <w:tc>
        <w:tcPr>
          <w:tcW w:w="2500" w:type="pct"/>
          <w:shd w:val="clear" w:color="auto" w:fill="4472C4"/>
          <w:vAlign w:val="center"/>
        </w:tcPr>
        <w:p w14:paraId="17A3C32B" w14:textId="77777777" w:rsidR="005904AB" w:rsidRPr="00864263" w:rsidRDefault="005904AB" w:rsidP="005904AB">
          <w:pPr>
            <w:pStyle w:val="Pieddepage"/>
            <w:spacing w:before="80" w:after="80"/>
            <w:jc w:val="right"/>
            <w:rPr>
              <w:caps/>
              <w:color w:val="000000"/>
              <w:sz w:val="11"/>
              <w:szCs w:val="18"/>
              <w:lang w:val="fr-FR"/>
            </w:rPr>
          </w:pPr>
        </w:p>
      </w:tc>
    </w:tr>
  </w:tbl>
  <w:p w14:paraId="3AE60A13" w14:textId="77777777" w:rsidR="00346B3D" w:rsidRDefault="00346B3D">
    <w:pPr>
      <w:pStyle w:val="Pieddepage"/>
      <w:pBdr>
        <w:top w:val="single" w:sz="4" w:space="10" w:color="000000"/>
      </w:pBdr>
      <w:tabs>
        <w:tab w:val="clear" w:pos="9072"/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32BD5" w14:textId="77777777" w:rsidR="009C564A" w:rsidRDefault="009C564A">
      <w:r>
        <w:separator/>
      </w:r>
    </w:p>
  </w:footnote>
  <w:footnote w:type="continuationSeparator" w:id="0">
    <w:p w14:paraId="2F0B2561" w14:textId="77777777" w:rsidR="009C564A" w:rsidRDefault="009C5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2"/>
      <w:numFmt w:val="bullet"/>
      <w:lvlText w:val=""/>
      <w:lvlJc w:val="left"/>
      <w:pPr>
        <w:tabs>
          <w:tab w:val="num" w:pos="1065"/>
        </w:tabs>
        <w:ind w:left="1065" w:hanging="705"/>
      </w:pPr>
      <w:rPr>
        <w:rFonts w:ascii="Wingdings" w:hAnsi="Wingdings" w:cs="Arial"/>
      </w:rPr>
    </w:lvl>
  </w:abstractNum>
  <w:abstractNum w:abstractNumId="2" w15:restartNumberingAfterBreak="0">
    <w:nsid w:val="00000003"/>
    <w:multiLevelType w:val="multilevel"/>
    <w:tmpl w:val="00000003"/>
    <w:name w:val="WW8StyleNum"/>
    <w:lvl w:ilvl="0">
      <w:start w:val="1"/>
      <w:numFmt w:val="none"/>
      <w:pStyle w:val="txtretraiepuc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StyleNum1"/>
    <w:lvl w:ilvl="0">
      <w:start w:val="1"/>
      <w:numFmt w:val="none"/>
      <w:pStyle w:val="listeapuc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StyleNum2"/>
    <w:lvl w:ilvl="0">
      <w:start w:val="1"/>
      <w:numFmt w:val="none"/>
      <w:pStyle w:val="listeflech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DC44132"/>
    <w:multiLevelType w:val="hybridMultilevel"/>
    <w:tmpl w:val="3252EAF4"/>
    <w:lvl w:ilvl="0" w:tplc="EE7A5EAA">
      <w:start w:val="6"/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233B6"/>
    <w:multiLevelType w:val="hybridMultilevel"/>
    <w:tmpl w:val="3E965058"/>
    <w:lvl w:ilvl="0" w:tplc="6C9640E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C14F4"/>
    <w:multiLevelType w:val="hybridMultilevel"/>
    <w:tmpl w:val="76FE4EF8"/>
    <w:lvl w:ilvl="0" w:tplc="060675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36E8D"/>
    <w:multiLevelType w:val="hybridMultilevel"/>
    <w:tmpl w:val="82882204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0D2EEF"/>
    <w:multiLevelType w:val="hybridMultilevel"/>
    <w:tmpl w:val="A3B62252"/>
    <w:lvl w:ilvl="0" w:tplc="7C7650D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41440C49"/>
    <w:multiLevelType w:val="hybridMultilevel"/>
    <w:tmpl w:val="84AE7CAE"/>
    <w:lvl w:ilvl="0" w:tplc="1610D792">
      <w:numFmt w:val="bullet"/>
      <w:lvlText w:val="-"/>
      <w:lvlJc w:val="left"/>
      <w:pPr>
        <w:ind w:left="60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1" w15:restartNumberingAfterBreak="0">
    <w:nsid w:val="43EA2F2C"/>
    <w:multiLevelType w:val="hybridMultilevel"/>
    <w:tmpl w:val="F8EC13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F7F63"/>
    <w:multiLevelType w:val="singleLevel"/>
    <w:tmpl w:val="EEB8B538"/>
    <w:lvl w:ilvl="0">
      <w:start w:val="1"/>
      <w:numFmt w:val="bullet"/>
      <w:pStyle w:val="Conditionsdroite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70B51C81"/>
    <w:multiLevelType w:val="hybridMultilevel"/>
    <w:tmpl w:val="8C981394"/>
    <w:lvl w:ilvl="0" w:tplc="E0BC4C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168494">
    <w:abstractNumId w:val="0"/>
  </w:num>
  <w:num w:numId="2" w16cid:durableId="336468258">
    <w:abstractNumId w:val="1"/>
  </w:num>
  <w:num w:numId="3" w16cid:durableId="1393187503">
    <w:abstractNumId w:val="2"/>
  </w:num>
  <w:num w:numId="4" w16cid:durableId="901255275">
    <w:abstractNumId w:val="3"/>
  </w:num>
  <w:num w:numId="5" w16cid:durableId="363680558">
    <w:abstractNumId w:val="4"/>
  </w:num>
  <w:num w:numId="6" w16cid:durableId="1622030292">
    <w:abstractNumId w:val="7"/>
  </w:num>
  <w:num w:numId="7" w16cid:durableId="207383003">
    <w:abstractNumId w:val="12"/>
  </w:num>
  <w:num w:numId="8" w16cid:durableId="965358287">
    <w:abstractNumId w:val="8"/>
  </w:num>
  <w:num w:numId="9" w16cid:durableId="1564876978">
    <w:abstractNumId w:val="5"/>
  </w:num>
  <w:num w:numId="10" w16cid:durableId="1930848825">
    <w:abstractNumId w:val="10"/>
  </w:num>
  <w:num w:numId="11" w16cid:durableId="1573007373">
    <w:abstractNumId w:val="13"/>
  </w:num>
  <w:num w:numId="12" w16cid:durableId="841362323">
    <w:abstractNumId w:val="6"/>
  </w:num>
  <w:num w:numId="13" w16cid:durableId="1320648308">
    <w:abstractNumId w:val="9"/>
  </w:num>
  <w:num w:numId="14" w16cid:durableId="20137524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EE"/>
    <w:rsid w:val="00002723"/>
    <w:rsid w:val="000072F4"/>
    <w:rsid w:val="0002174E"/>
    <w:rsid w:val="00021E66"/>
    <w:rsid w:val="00022483"/>
    <w:rsid w:val="00033CCC"/>
    <w:rsid w:val="000B72AC"/>
    <w:rsid w:val="000F557B"/>
    <w:rsid w:val="00104A27"/>
    <w:rsid w:val="0011032A"/>
    <w:rsid w:val="001408A6"/>
    <w:rsid w:val="001837DF"/>
    <w:rsid w:val="001A525C"/>
    <w:rsid w:val="001C4E84"/>
    <w:rsid w:val="001D227D"/>
    <w:rsid w:val="00240056"/>
    <w:rsid w:val="0029261C"/>
    <w:rsid w:val="00296C0F"/>
    <w:rsid w:val="002A3F98"/>
    <w:rsid w:val="002B0E48"/>
    <w:rsid w:val="00346602"/>
    <w:rsid w:val="00346B3D"/>
    <w:rsid w:val="003E5B82"/>
    <w:rsid w:val="00447ABA"/>
    <w:rsid w:val="004706F4"/>
    <w:rsid w:val="0049297D"/>
    <w:rsid w:val="00496E83"/>
    <w:rsid w:val="004C167D"/>
    <w:rsid w:val="004C33D2"/>
    <w:rsid w:val="004E49D1"/>
    <w:rsid w:val="004F64E7"/>
    <w:rsid w:val="00501A4A"/>
    <w:rsid w:val="00510906"/>
    <w:rsid w:val="005625F4"/>
    <w:rsid w:val="005716A3"/>
    <w:rsid w:val="00585170"/>
    <w:rsid w:val="005904AB"/>
    <w:rsid w:val="005A4DB3"/>
    <w:rsid w:val="00600AED"/>
    <w:rsid w:val="00601A9E"/>
    <w:rsid w:val="00660E10"/>
    <w:rsid w:val="006B0774"/>
    <w:rsid w:val="006F31CB"/>
    <w:rsid w:val="0075086A"/>
    <w:rsid w:val="00755BD4"/>
    <w:rsid w:val="007A418B"/>
    <w:rsid w:val="007A68A0"/>
    <w:rsid w:val="007E7A13"/>
    <w:rsid w:val="00820665"/>
    <w:rsid w:val="00831A0F"/>
    <w:rsid w:val="00862922"/>
    <w:rsid w:val="00864263"/>
    <w:rsid w:val="008A0F55"/>
    <w:rsid w:val="008B0758"/>
    <w:rsid w:val="008D4B0E"/>
    <w:rsid w:val="008D5FDD"/>
    <w:rsid w:val="008E0821"/>
    <w:rsid w:val="00905510"/>
    <w:rsid w:val="00914CD2"/>
    <w:rsid w:val="00944E10"/>
    <w:rsid w:val="00946F20"/>
    <w:rsid w:val="0096038C"/>
    <w:rsid w:val="00961A74"/>
    <w:rsid w:val="00981335"/>
    <w:rsid w:val="009C564A"/>
    <w:rsid w:val="00A267CA"/>
    <w:rsid w:val="00A64EA3"/>
    <w:rsid w:val="00A756F1"/>
    <w:rsid w:val="00A82311"/>
    <w:rsid w:val="00A92289"/>
    <w:rsid w:val="00AA1F2F"/>
    <w:rsid w:val="00AA21A2"/>
    <w:rsid w:val="00AF5674"/>
    <w:rsid w:val="00B52A7B"/>
    <w:rsid w:val="00B7364A"/>
    <w:rsid w:val="00B77034"/>
    <w:rsid w:val="00BA0EF9"/>
    <w:rsid w:val="00BF6F7A"/>
    <w:rsid w:val="00C30914"/>
    <w:rsid w:val="00C615EC"/>
    <w:rsid w:val="00C6303A"/>
    <w:rsid w:val="00C66FE3"/>
    <w:rsid w:val="00C8011C"/>
    <w:rsid w:val="00C847E9"/>
    <w:rsid w:val="00C96220"/>
    <w:rsid w:val="00D3027F"/>
    <w:rsid w:val="00D66C65"/>
    <w:rsid w:val="00DA332C"/>
    <w:rsid w:val="00DC3461"/>
    <w:rsid w:val="00DE14E8"/>
    <w:rsid w:val="00E345BF"/>
    <w:rsid w:val="00E548FB"/>
    <w:rsid w:val="00EC48D0"/>
    <w:rsid w:val="00EF39AF"/>
    <w:rsid w:val="00F068AB"/>
    <w:rsid w:val="00F1644C"/>
    <w:rsid w:val="00F533AD"/>
    <w:rsid w:val="00F93DEE"/>
    <w:rsid w:val="00FD29E9"/>
    <w:rsid w:val="00FE5E50"/>
    <w:rsid w:val="00FE6C99"/>
    <w:rsid w:val="00FE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B01210"/>
  <w15:chartTrackingRefBased/>
  <w15:docId w15:val="{1E922A3D-968D-43A8-B98A-2308D0C5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eastAsia="Times New Roman" w:hAnsi="Wingdings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Comic Sans MS" w:hAnsi="Comic Sans MS"/>
    </w:rPr>
  </w:style>
  <w:style w:type="character" w:customStyle="1" w:styleId="WW8Num6z0">
    <w:name w:val="WW8Num6z0"/>
    <w:rPr>
      <w:rFonts w:ascii="Arial" w:eastAsia="Times New Roman" w:hAnsi="Arial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St1z0">
    <w:name w:val="WW8NumSt1z0"/>
    <w:rPr>
      <w:rFonts w:ascii="Wingdings" w:hAnsi="Wingdings"/>
    </w:rPr>
  </w:style>
  <w:style w:type="character" w:customStyle="1" w:styleId="WW8NumSt1z1">
    <w:name w:val="WW8NumSt1z1"/>
    <w:rPr>
      <w:rFonts w:ascii="Courier New" w:hAnsi="Courier New"/>
    </w:rPr>
  </w:style>
  <w:style w:type="character" w:customStyle="1" w:styleId="WW8NumSt1z3">
    <w:name w:val="WW8NumSt1z3"/>
    <w:rPr>
      <w:rFonts w:ascii="Symbol" w:hAnsi="Symbol"/>
    </w:rPr>
  </w:style>
  <w:style w:type="character" w:customStyle="1" w:styleId="WW8NumSt4z0">
    <w:name w:val="WW8NumSt4z0"/>
    <w:rPr>
      <w:rFonts w:ascii="Wingdings" w:hAnsi="Wingdings"/>
    </w:rPr>
  </w:style>
  <w:style w:type="character" w:customStyle="1" w:styleId="WW8NumSt6z0">
    <w:name w:val="WW8NumSt6z0"/>
    <w:rPr>
      <w:rFonts w:ascii="Helvetica" w:hAnsi="Helvetica" w:cs="Helvetica"/>
    </w:rPr>
  </w:style>
  <w:style w:type="character" w:customStyle="1" w:styleId="Policepardfaut1">
    <w:name w:val="Police par défaut1"/>
  </w:style>
  <w:style w:type="character" w:customStyle="1" w:styleId="Caractresdenotedebasdepage">
    <w:name w:val="Caractères de note de bas de page"/>
    <w:rPr>
      <w:vertAlign w:val="superscript"/>
    </w:rPr>
  </w:style>
  <w:style w:type="character" w:customStyle="1" w:styleId="Titre1Car">
    <w:name w:val="Titre 1 Car"/>
    <w:rPr>
      <w:b/>
      <w:sz w:val="36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xtretraie">
    <w:name w:val="txt retraie"/>
    <w:basedOn w:val="Normal"/>
    <w:pPr>
      <w:ind w:left="2835"/>
    </w:pPr>
    <w:rPr>
      <w:color w:val="000000"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rPr>
      <w:rFonts w:ascii="Balloon Lt BT" w:hAnsi="Balloon Lt BT"/>
      <w:sz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sz w:val="16"/>
      <w:lang w:val="x-none"/>
    </w:rPr>
  </w:style>
  <w:style w:type="paragraph" w:styleId="Notedebasdepage">
    <w:name w:val="footnote text"/>
    <w:basedOn w:val="Normal"/>
  </w:style>
  <w:style w:type="paragraph" w:customStyle="1" w:styleId="txtretraiepuce">
    <w:name w:val="txt retraie puce"/>
    <w:basedOn w:val="Normal"/>
    <w:pPr>
      <w:numPr>
        <w:numId w:val="3"/>
      </w:numPr>
      <w:ind w:left="3119" w:hanging="284"/>
    </w:pPr>
    <w:rPr>
      <w:color w:val="000000"/>
      <w:sz w:val="24"/>
    </w:rPr>
  </w:style>
  <w:style w:type="paragraph" w:customStyle="1" w:styleId="listeapuce">
    <w:name w:val="liste a puce"/>
    <w:basedOn w:val="Normal"/>
    <w:pPr>
      <w:numPr>
        <w:numId w:val="4"/>
      </w:numPr>
    </w:pPr>
    <w:rPr>
      <w:sz w:val="28"/>
    </w:rPr>
  </w:style>
  <w:style w:type="paragraph" w:customStyle="1" w:styleId="listefleche">
    <w:name w:val="liste fleche"/>
    <w:basedOn w:val="Normal"/>
    <w:pPr>
      <w:numPr>
        <w:numId w:val="5"/>
      </w:numPr>
    </w:pPr>
    <w:rPr>
      <w:sz w:val="28"/>
    </w:rPr>
  </w:style>
  <w:style w:type="paragraph" w:customStyle="1" w:styleId="textenormal">
    <w:name w:val="texte normal"/>
    <w:basedOn w:val="Normal"/>
    <w:rPr>
      <w:sz w:val="28"/>
    </w:rPr>
  </w:style>
  <w:style w:type="paragraph" w:styleId="Retraitcorpsdetexte">
    <w:name w:val="Body Text Indent"/>
    <w:basedOn w:val="Normal"/>
    <w:pPr>
      <w:ind w:firstLine="708"/>
      <w:jc w:val="both"/>
    </w:pPr>
    <w:rPr>
      <w:rFonts w:ascii="Arial" w:hAnsi="Arial" w:cs="Arial"/>
      <w:sz w:val="28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paragraph" w:styleId="Textedebulles">
    <w:name w:val="Balloon Text"/>
    <w:basedOn w:val="Normal"/>
    <w:link w:val="TextedebullesCar"/>
    <w:uiPriority w:val="99"/>
    <w:semiHidden/>
    <w:unhideWhenUsed/>
    <w:rsid w:val="00F93DEE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F93DEE"/>
    <w:rPr>
      <w:rFonts w:ascii="Tahoma" w:hAnsi="Tahoma" w:cs="Tahoma"/>
      <w:sz w:val="16"/>
      <w:szCs w:val="16"/>
      <w:lang w:eastAsia="ar-SA"/>
    </w:rPr>
  </w:style>
  <w:style w:type="table" w:styleId="Grilledutableau">
    <w:name w:val="Table Grid"/>
    <w:basedOn w:val="TableauNormal"/>
    <w:uiPriority w:val="39"/>
    <w:rsid w:val="007A4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ditionsdroite">
    <w:name w:val="Conditions (droite)"/>
    <w:basedOn w:val="Normal"/>
    <w:rsid w:val="00A756F1"/>
    <w:pPr>
      <w:numPr>
        <w:numId w:val="7"/>
      </w:numPr>
      <w:suppressAutoHyphens w:val="0"/>
      <w:spacing w:before="120"/>
      <w:jc w:val="both"/>
    </w:pPr>
    <w:rPr>
      <w:sz w:val="24"/>
      <w:lang w:eastAsia="fr-FR"/>
    </w:rPr>
  </w:style>
  <w:style w:type="character" w:customStyle="1" w:styleId="PieddepageCar">
    <w:name w:val="Pied de page Car"/>
    <w:link w:val="Pieddepage"/>
    <w:uiPriority w:val="99"/>
    <w:rsid w:val="005904AB"/>
    <w:rPr>
      <w:sz w:val="16"/>
      <w:lang w:eastAsia="ar-SA"/>
    </w:rPr>
  </w:style>
  <w:style w:type="paragraph" w:styleId="Sansinterligne">
    <w:name w:val="No Spacing"/>
    <w:uiPriority w:val="1"/>
    <w:qFormat/>
    <w:rsid w:val="005904AB"/>
    <w:rPr>
      <w:rFonts w:ascii="Calibri" w:hAnsi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360A2-1AEC-4836-AB46-F1CCED92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PROTECTION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PROTECTION</dc:title>
  <dc:subject/>
  <dc:creator>fdf</dc:creator>
  <cp:keywords/>
  <cp:lastModifiedBy>Johan Fraisse</cp:lastModifiedBy>
  <cp:revision>3</cp:revision>
  <cp:lastPrinted>2022-12-15T09:28:00Z</cp:lastPrinted>
  <dcterms:created xsi:type="dcterms:W3CDTF">2023-10-30T17:48:00Z</dcterms:created>
  <dcterms:modified xsi:type="dcterms:W3CDTF">2023-10-30T17:49:00Z</dcterms:modified>
</cp:coreProperties>
</file>